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6" w:rsidRPr="00387998" w:rsidRDefault="000C7F46" w:rsidP="000C7F46">
      <w:pPr>
        <w:spacing w:after="0" w:line="240" w:lineRule="auto"/>
        <w:ind w:firstLine="709"/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Что нужно знать о принудительном исполнении судебных решений</w:t>
      </w:r>
    </w:p>
    <w:p w:rsidR="000C7F46" w:rsidRPr="00387998" w:rsidRDefault="000C7F46" w:rsidP="000C7F46">
      <w:pPr>
        <w:spacing w:after="0" w:line="240" w:lineRule="auto"/>
        <w:ind w:firstLine="709"/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</w:pPr>
    </w:p>
    <w:p w:rsidR="001E130D" w:rsidRPr="00387998" w:rsidRDefault="001E130D" w:rsidP="000C7F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Рассмотрение споров, в том числе имущественных, в судебном порядке достаточно частая процедура. Однако следует учитывать, что вынесение решения суда в Вашу пользу не всегда последняя стадия восстановления Ваших прав.</w:t>
      </w:r>
    </w:p>
    <w:p w:rsidR="001E130D" w:rsidRPr="00387998" w:rsidRDefault="001E130D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В случае, если ответчиком требования решения суда добровольно не исполнены, в районном или мировом суде, вынесшем решение, необходимо получить исполнительный лист.</w:t>
      </w:r>
    </w:p>
    <w:p w:rsidR="001E130D" w:rsidRPr="00387998" w:rsidRDefault="001E130D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Принудительное исполнение судебных актов в основном возлагается на Федеральную службу судебных приставов и ее территориальные органы. Однако исполнительные документы могут исполняться и иными органами.</w:t>
      </w:r>
    </w:p>
    <w:p w:rsidR="001E130D" w:rsidRPr="00387998" w:rsidRDefault="001E130D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Так, например, в соответствии со статьями 242.1, 242.2 Бюджетного кодекса Российской Федерации, исполнительные документы о взыскании денежных средств с учреждений, финансируемых из федерального, краевого или местного бюджетов, необходимо направлять </w:t>
      </w:r>
      <w:r w:rsidR="002734AE"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в органы Федерального казначейства.</w:t>
      </w:r>
      <w:r w:rsidR="002734AE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2734AE"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К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исполнительному документу должны быть приложены копия судебного акта, на основании которого он выдан, а также заявление взыскателя с указанием </w:t>
      </w:r>
      <w:hyperlink r:id="rId5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реквизитов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банковского счета взыскателя, на который должны быть перечислены средства, подлежащие взысканию.</w:t>
      </w:r>
    </w:p>
    <w:p w:rsidR="002734AE" w:rsidRPr="00387998" w:rsidRDefault="002734AE" w:rsidP="001E1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Если же Ваш исполнительный лист содержит требования неимущественного характера или требования о взыскании денежных средств с граждан или организацией, не финансируемых из федерального, краевого или местного бюджета, направлять исполнительный лист следует в службу судебных приставов.</w:t>
      </w:r>
    </w:p>
    <w:p w:rsidR="002734AE" w:rsidRPr="00387998" w:rsidRDefault="002734AE" w:rsidP="00273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Согласно </w:t>
      </w:r>
      <w:hyperlink r:id="rId6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ст. 30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Федерального закона от 02.10.2007 № 229-ФЗ "Об исполнительном производстве" взыскатель, если ему неизвестно, в каком подразделении судебных приставов должно быть возбуждено исполнительное производство, вправе направить исполнительный документ и заявление в территориальный орган Федеральной службы судебных приставов (главному судебному приставу соответствующего субъекта РФ).</w:t>
      </w:r>
    </w:p>
    <w:p w:rsidR="002734AE" w:rsidRPr="00387998" w:rsidRDefault="002734AE" w:rsidP="00273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Главный судебный пристав субъекта РФ самостоятельно направляет указанные документы в соответствующее подразделение судебных приставов (в пятидневный срок со дня их получения, а если исполнительный документ подлежит немедленному исполнению - в день их получения).</w:t>
      </w:r>
    </w:p>
    <w:p w:rsidR="001E130D" w:rsidRPr="00387998" w:rsidRDefault="001E130D" w:rsidP="001E1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 течение трех дней со дня поступления приставу ваших документов он должен вынести постановление о возбуждении исполнительного производства либо об отказе в его возбуждении. А передадут ваши документы приставу в течение трех дней со дня их поступления в подразделение приставов (</w:t>
      </w:r>
      <w:hyperlink r:id="rId7" w:history="1">
        <w:r w:rsidR="002734AE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7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8" w:history="1">
        <w:r w:rsidR="002734AE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8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30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</w:t>
      </w:r>
    </w:p>
    <w:p w:rsidR="002734AE" w:rsidRPr="00387998" w:rsidRDefault="002734AE" w:rsidP="00273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Если исполнительный документ подлежит немедленному исполнению, то пристав должен возбудить исполнительное производство или отказать в этом в течение суток с момента поступления документов в подразделение. Например, таким документом является исполнительный лист, выданный на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основании определения арбитражного суда об обеспечении иска (</w:t>
      </w:r>
      <w:hyperlink r:id="rId9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10 статьи 30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производстве, </w:t>
      </w:r>
      <w:hyperlink r:id="rId10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 статьи 96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Арбитражного процессуального кодекса Российской Федерации).</w:t>
      </w:r>
    </w:p>
    <w:p w:rsidR="002734AE" w:rsidRPr="00387998" w:rsidRDefault="002734AE" w:rsidP="00273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Пристав обязан направить вам копию постановления о возбуждении или об отказе в возбуждении исполнительного производства не позднее дня, следующего за днем его вынесения (</w:t>
      </w:r>
      <w:hyperlink r:id="rId11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2.1 статьи 14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12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17 статьи 30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13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2 статьи 31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</w:t>
      </w:r>
    </w:p>
    <w:p w:rsidR="000C7F46" w:rsidRPr="00387998" w:rsidRDefault="002734AE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Узнать, какой пристав рассматривает ваше заявление, вы можете в сети Интернет в банке данных исполнительных производств на сайте ФССП России http://fssprus.ru в разделе "Сервисы" или по справочному телефону подразделения, куда поступили ваши документы. Также можно воспользоваться приложениями "ФССП России" для мобильных устройств или для социальных сетей.</w:t>
      </w:r>
    </w:p>
    <w:p w:rsidR="001E130D" w:rsidRPr="00387998" w:rsidRDefault="001E130D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Если срок истек, а пристав не вынес постановления,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можно обжаловать его бездействие вышестоящему лицу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(руководителю службы судебных приставов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или оспорить в суде как на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рушающее ваши права и интересы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(</w:t>
      </w:r>
      <w:hyperlink r:id="rId14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121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производстве, </w:t>
      </w:r>
      <w:hyperlink r:id="rId15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пункт 2 статьи 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10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16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пункт 1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19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0C7F46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Федерального закона от 21.07.1997 № 118-ФЗ "Об органах принудительного исполнения Российской Федерации"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).</w:t>
      </w:r>
    </w:p>
    <w:p w:rsidR="001E130D" w:rsidRPr="00387998" w:rsidRDefault="001E130D" w:rsidP="001E1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Пристав выносит постановление о возбуждении исполнительного производства по </w:t>
      </w:r>
      <w:hyperlink r:id="rId17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форме</w:t>
        </w:r>
      </w:hyperlink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установленной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в Приложении 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№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55 к Приказу ФССП России от 04.05.2016 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№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238.</w:t>
      </w:r>
    </w:p>
    <w:p w:rsidR="000D4A78" w:rsidRPr="00387998" w:rsidRDefault="001E130D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Постановление должно содержать все обязательные для любого постановления пристава реквизиты. Так, в нем должны быть указаны наименование и адрес подразделения, должность и данные самого пристава, дата постановления, наименование и номер исполнительного производства, решение о его возбуждении (</w:t>
      </w:r>
      <w:hyperlink r:id="rId18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2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14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 Пристав также включает в такое постановление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важную информацию, в частности </w:t>
      </w:r>
    </w:p>
    <w:p w:rsidR="000D4A78" w:rsidRPr="00387998" w:rsidRDefault="000D4A78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</w:t>
      </w:r>
      <w:r w:rsidR="001E130D"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бязанность должника предоставить документы</w:t>
      </w:r>
      <w:r w:rsidR="001E130D" w:rsidRPr="00387998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,</w:t>
      </w:r>
      <w:r w:rsidR="001E130D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которые подтвердят, что у него есть имущество и доходы, на которые не может быть обращено взыскание по исполнительным документам (</w:t>
      </w:r>
      <w:hyperlink r:id="rId19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14.1 статьи</w:t>
        </w:r>
        <w:r w:rsidR="001E130D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30</w:t>
        </w:r>
      </w:hyperlink>
      <w:r w:rsidR="001E130D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производстве);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0D4A78" w:rsidRPr="00387998" w:rsidRDefault="001E130D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срок для добровольного исполнения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должником требования. П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 общему правилу это пять рабочих дней. Этот срок исчисляется со дня, когда должник получил такое постановление, либо с момента, когда ему доставлено (</w:t>
      </w:r>
      <w:hyperlink r:id="rId20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2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15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21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11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22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12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30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об исполнительном производстве); </w:t>
      </w:r>
    </w:p>
    <w:p w:rsidR="001E130D" w:rsidRPr="00387998" w:rsidRDefault="001E130D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bCs/>
          <w:color w:val="4A442A" w:themeColor="background2" w:themeShade="40"/>
          <w:sz w:val="28"/>
          <w:szCs w:val="28"/>
        </w:rPr>
        <w:t>предупреждения должнику о последствиях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неисполнения требований в срок для добровольного исполнения. Например, что требование тогда исполнят принудительно и взыщут с должника исполнительский сбор и расходы по совершению исполнительных действий (</w:t>
      </w:r>
      <w:hyperlink r:id="rId23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11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30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 Также пристав предупреждает об административной ответственности по </w:t>
      </w:r>
      <w:hyperlink r:id="rId24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статье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17.14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Кодекса Российской Федерации об административных правонарушениях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если должник,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 xml:space="preserve">например, не выполнит его требования или представит ему недостоверные сведения. И об уголовной по </w:t>
      </w:r>
      <w:hyperlink r:id="rId25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статье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177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У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головного кодекса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Р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оссийской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Ф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едерации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- если должник - физ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ическое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лицо или руководитель юр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идического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лица злостно уклоняются от погашения кредиторской задолженности в крупном размере или оплаты ценных бумаг.</w:t>
      </w:r>
    </w:p>
    <w:p w:rsidR="001E130D" w:rsidRPr="00387998" w:rsidRDefault="001E130D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Пристав обязан вынести постановление строго в установленный законом </w:t>
      </w:r>
      <w:hyperlink w:anchor="Par9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срок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0D4A78" w:rsidRPr="00387998" w:rsidRDefault="001E130D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Пристав может вынести постановление об отказе в возбуждении исполнительного производства, если сам исполнительный документ не соотве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тствует требованиям к нему или В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ы что-то нарушили в процедуре его предъявления.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Исчерпывающий перечень оснований для отказа установлен</w:t>
      </w:r>
      <w:r w:rsidR="000D4A7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законом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(</w:t>
      </w:r>
      <w:hyperlink r:id="rId26" w:history="1">
        <w:r w:rsidR="000D4A78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статья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31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</w:t>
      </w:r>
    </w:p>
    <w:p w:rsidR="000D4A78" w:rsidRPr="00387998" w:rsidRDefault="000D4A78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 общему правилу пристав должен исполнить содержащиеся в исполнительном документе требования в течение двух месяцев со дня возбуждения исполнительного производства (</w:t>
      </w:r>
      <w:hyperlink r:id="rId27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 статьи 36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</w:t>
      </w:r>
    </w:p>
    <w:p w:rsidR="000D4A78" w:rsidRPr="00387998" w:rsidRDefault="000D4A78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Следует учитывать, что в указанный срок не включаются периоды в течение которых производство было приостановлено или исполнительные действия не производились в связи с их отложением; отсрочки или рассрочки исполнения исполнительного документа; со дня обращения с заявлением до дня, когда пристав получил вступивший в законную силу акт по вопросам разъяснения исполнительного документа, предоставления отсрочки или рассрочки его исполнения, а также изменения способа и порядка его исполнения.</w:t>
      </w:r>
    </w:p>
    <w:p w:rsidR="000C7F46" w:rsidRPr="00387998" w:rsidRDefault="00387998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 рамках возбужденного исполнительного производства приставом совершаются м</w:t>
      </w:r>
      <w:r w:rsidR="000C7F46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еры принудительного исполнения - это действия, указанные в исполнительном документе, или действия, которые пристав совершает, чтобы получить с должника имущество или деньги, подлежащие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взысканию по этому документу (часть 1 статьи</w:t>
      </w:r>
      <w:r w:rsidR="000C7F46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68 Закона об исполнительном производстве).</w:t>
      </w:r>
    </w:p>
    <w:p w:rsidR="00387998" w:rsidRPr="00387998" w:rsidRDefault="000C7F46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Перечень мер принудит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ельного исполнения приведен в части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3 ст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атьи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68 Закона об исполнительном производстве. В частности, к ним относятся:</w:t>
      </w:r>
    </w:p>
    <w:p w:rsidR="00387998" w:rsidRPr="00387998" w:rsidRDefault="000C7F46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обращение взыскания на имущество должника, то есть изъятие имущества и (или) его реализация либо передача имущества взыскателю. Реализация осуществляется должником самостоятельно или принудительно, в том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числе через публичные торги (часть 1 статьи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69 Закона об исполнительном производстве);</w:t>
      </w:r>
    </w:p>
    <w:p w:rsidR="00387998" w:rsidRPr="00387998" w:rsidRDefault="000C7F46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изъятие у должника имущества, присужденного взыскателю;</w:t>
      </w:r>
    </w:p>
    <w:p w:rsidR="00387998" w:rsidRPr="00387998" w:rsidRDefault="000C7F46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наложение ареста на имущество должника, находящееся у него или у третьих лиц, во исполнение судебного акта об аресте имущества;</w:t>
      </w:r>
    </w:p>
    <w:p w:rsidR="000C7F46" w:rsidRPr="00387998" w:rsidRDefault="000C7F46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принудительное освобождение нежилого помещения или земельного участка от пребывания должника и его имущества.</w:t>
      </w:r>
    </w:p>
    <w:p w:rsidR="000C7F46" w:rsidRPr="00387998" w:rsidRDefault="000C7F46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Данные меры должны соотноситься с об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ъемом требований взыскателя (статья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4 Закона об исполнительном производстве). Например, если у должника несколько автомобилей, пристав должен обратить взыскание на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тот, стоимости которого достаточно для погашения долга, а не на самый дорогой из них.</w:t>
      </w:r>
    </w:p>
    <w:p w:rsidR="000C7F46" w:rsidRPr="00387998" w:rsidRDefault="00387998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Также приставом совершаются и</w:t>
      </w:r>
      <w:r w:rsidR="000C7F46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сполнительные действия - это действия, которые направлены на создание условий для применения мер принудительного исполнения и на понуждение должника к полному, правильному и своевременному исполнению требований, содержащихс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я в исполнительном документе (часть 1 статьи</w:t>
      </w:r>
      <w:r w:rsidR="000C7F46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64 Закона об исполнительном производстве).</w:t>
      </w:r>
    </w:p>
    <w:p w:rsidR="000C7F46" w:rsidRPr="00387998" w:rsidRDefault="000C7F46" w:rsidP="0038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Перечень исполнительных действий содержится в ч. 1 ст. 64 Закона об исполнительном производстве. В частности, к ним относятся: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запрос необходимых сведений и справок у граждан, организаций и органов;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наложение ареста на имущество (в том числе деньги и ценные бумаги), изъятие и пе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редача его на хранение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;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о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ценка имущества;</w:t>
      </w:r>
      <w:r w:rsidR="00387998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р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озыск должника и его имущества, в том числе с привлечением ОВД.</w:t>
      </w:r>
    </w:p>
    <w:p w:rsidR="000D4A78" w:rsidRPr="00387998" w:rsidRDefault="000D4A78" w:rsidP="000C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Исполнительное производство завершается в одной из двух форм - окончание или прекращение производства. Закон устанавливает четкий перечень случаев, когда его необходимо прекратить, а когда окончить (</w:t>
      </w:r>
      <w:hyperlink r:id="rId28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части 1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29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2 статьи 43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30" w:history="1"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1 статьи 47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</w:t>
      </w:r>
      <w:r w:rsidR="00AE3E89"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ельном производстве)</w:t>
      </w: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0D4A78" w:rsidRPr="00387998" w:rsidRDefault="000D4A78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Если производство прекращено, дальнейшее осуществление по нему исполнительных действий и мер принудительного исполнения практически исключено. Такое производство можно только возобновить, но лишь в редких случаях. В частности, если был отменен судебный акт, ставший основанием для прекращения производства (</w:t>
      </w:r>
      <w:hyperlink r:id="rId31" w:history="1">
        <w:r w:rsidR="00AE3E89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5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44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hyperlink r:id="rId32" w:history="1">
        <w:r w:rsidR="00AE3E89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3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43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</w:t>
      </w:r>
    </w:p>
    <w:p w:rsidR="000D4A78" w:rsidRPr="00387998" w:rsidRDefault="000D4A78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Если производство окончено, по нему при необходимости еще могут быть совершены исполнительные действия и применены меры принудительного исполнения. Это возможно, если в течение срока предъявления исполнительного документа старший судебный пристав или его заместитель отменят постановление об окончании производства по собственной инициативе или по заявлению взыскателя (</w:t>
      </w:r>
      <w:hyperlink r:id="rId33" w:history="1">
        <w:r w:rsidR="00AE3E89"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>часть 9 статьи</w:t>
        </w:r>
        <w:r w:rsidRPr="00387998">
          <w:rPr>
            <w:rFonts w:ascii="Times New Roman" w:hAnsi="Times New Roman" w:cs="Times New Roman"/>
            <w:color w:val="4A442A" w:themeColor="background2" w:themeShade="40"/>
            <w:sz w:val="28"/>
            <w:szCs w:val="28"/>
          </w:rPr>
          <w:t xml:space="preserve"> 47</w:t>
        </w:r>
      </w:hyperlink>
      <w:r w:rsidRPr="0038799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Закона об исполнительном производстве). В частности, такой пристав вправе отменить постановление, если производство было окончено в связи с фактическим исполнением требований исполнительного документа, однако впоследствии должник перестал исполнять требования периодического характера, например вносить платежи.</w:t>
      </w:r>
    </w:p>
    <w:p w:rsidR="001E130D" w:rsidRDefault="001E130D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9424DF" w:rsidRDefault="009424DF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9424DF" w:rsidRDefault="009424DF" w:rsidP="009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Старший помощник прокурора </w:t>
      </w:r>
    </w:p>
    <w:p w:rsidR="009424DF" w:rsidRDefault="009424DF" w:rsidP="009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Туруханского района</w:t>
      </w:r>
    </w:p>
    <w:p w:rsidR="009424DF" w:rsidRDefault="009424DF" w:rsidP="009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9424DF" w:rsidRPr="00387998" w:rsidRDefault="009424DF" w:rsidP="009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младший советник юстиции                                                                  В.И.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Кадач</w:t>
      </w:r>
      <w:proofErr w:type="spellEnd"/>
    </w:p>
    <w:p w:rsidR="001E130D" w:rsidRPr="00387998" w:rsidRDefault="001E130D" w:rsidP="000D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sectPr w:rsidR="001E130D" w:rsidRPr="00387998" w:rsidSect="006F14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130D"/>
    <w:rsid w:val="000C79AD"/>
    <w:rsid w:val="000C7F46"/>
    <w:rsid w:val="000D4A78"/>
    <w:rsid w:val="001E130D"/>
    <w:rsid w:val="002734AE"/>
    <w:rsid w:val="00387998"/>
    <w:rsid w:val="00822219"/>
    <w:rsid w:val="009424DF"/>
    <w:rsid w:val="00AE3E89"/>
    <w:rsid w:val="00E2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258B237FB2ED3295367690FD1DC3C90ADD7F565E7F91E90ABCD00DB62BC274A5AF4D692664205A17566AEE6B9C000F36802844B4534B0Q3eBM" TargetMode="External"/><Relationship Id="rId13" Type="http://schemas.openxmlformats.org/officeDocument/2006/relationships/hyperlink" Target="consultantplus://offline/ref=A5F258B237FB2ED3295367690FD1DC3C90ADD7F565E7F91E90ABCD00DB62BC274A5AF4D69266410CAE7566AEE6B9C000F36802844B4534B0Q3eBM" TargetMode="External"/><Relationship Id="rId18" Type="http://schemas.openxmlformats.org/officeDocument/2006/relationships/hyperlink" Target="consultantplus://offline/ref=A5F258B237FB2ED3295367690FD1DC3C90ADD7F565E7F91E90ABCD00DB62BC274A5AF4D2966D175CEC2B3FFCA2F2CD0BED74028EQ5e5M" TargetMode="External"/><Relationship Id="rId26" Type="http://schemas.openxmlformats.org/officeDocument/2006/relationships/hyperlink" Target="consultantplus://offline/ref=A5F258B237FB2ED3295367690FD1DC3C90ADD7F565E7F91E90ABCD00DB62BC274A5AF4D69266410CAF7566AEE6B9C000F36802844B4534B0Q3e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F258B237FB2ED3295367690FD1DC3C90ADD7F565E7F91E90ABCD00DB62BC274A5AF4D692664204AA7566AEE6B9C000F36802844B4534B0Q3eB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5F258B237FB2ED3295367690FD1DC3C90ADD7F565E7F91E90ABCD00DB62BC274A5AF4D692664205A07566AEE6B9C000F36802844B4534B0Q3eBM" TargetMode="External"/><Relationship Id="rId12" Type="http://schemas.openxmlformats.org/officeDocument/2006/relationships/hyperlink" Target="consultantplus://offline/ref=A5F258B237FB2ED3295367690FD1DC3C90ADD7F565E7F91E90ABCD00DB62BC274A5AF4D69266410DAC7566AEE6B9C000F36802844B4534B0Q3eBM" TargetMode="External"/><Relationship Id="rId17" Type="http://schemas.openxmlformats.org/officeDocument/2006/relationships/hyperlink" Target="consultantplus://offline/ref=A5F258B237FB2ED3295367690FD1DC3C90ADD3F764EBF91E90ABCD00DB62BC274A5AF4D69267400DAD7566AEE6B9C000F36802844B4534B0Q3eBM" TargetMode="External"/><Relationship Id="rId25" Type="http://schemas.openxmlformats.org/officeDocument/2006/relationships/hyperlink" Target="consultantplus://offline/ref=A5F258B237FB2ED3295367690FD1DC3C90ADDBF864E5F91E90ABCD00DB62BC274A5AF4D69267420DA97566AEE6B9C000F36802844B4534B0Q3eBM" TargetMode="External"/><Relationship Id="rId33" Type="http://schemas.openxmlformats.org/officeDocument/2006/relationships/hyperlink" Target="consultantplus://offline/ref=03536396A6EAEF920742DA2BBE504DABD13F2DB230AFD3834F9ED807CEB150643E909759485A6724659D38C3842B09E62543F999JAC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F258B237FB2ED3295367690FD1DC3C90ACD1F062E4F91E90ABCD00DB62BC274A5AF4D69266400DAE7566AEE6B9C000F36802844B4534B0Q3eBM" TargetMode="External"/><Relationship Id="rId20" Type="http://schemas.openxmlformats.org/officeDocument/2006/relationships/hyperlink" Target="consultantplus://offline/ref=A5F258B237FB2ED3295367690FD1DC3C90ADD7F565E7F91E90ABCD00DB62BC274A5AF4D69266420DA97566AEE6B9C000F36802844B4534B0Q3eBM" TargetMode="External"/><Relationship Id="rId29" Type="http://schemas.openxmlformats.org/officeDocument/2006/relationships/hyperlink" Target="consultantplus://offline/ref=03536396A6EAEF920742DA2BBE504DABD13F2DB230AFD3834F9ED807CEB150643E90975E4E51307720C36191C06004ED3B5FF993B5B6499FJ5C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94F7862C122018D6CB7994039D879EC50073EF7F317501143C9307AB896C9DF433575392F523CDBF22ADFAD401604ADDB23156B2784F94zDs4M" TargetMode="External"/><Relationship Id="rId11" Type="http://schemas.openxmlformats.org/officeDocument/2006/relationships/hyperlink" Target="consultantplus://offline/ref=A5F258B237FB2ED3295367690FD1DC3C90ADD7F565E7F91E90ABCD00DB62BC274A5AF4D19A6F4859F93A67F2A1ECD303FB68008C57Q4e7M" TargetMode="External"/><Relationship Id="rId24" Type="http://schemas.openxmlformats.org/officeDocument/2006/relationships/hyperlink" Target="consultantplus://offline/ref=A5F258B237FB2ED3295367690FD1DC3C90ADDAF066E3F91E90ABCD00DB62BC274A5AF4D693624106FC2F76AAAFEFCD1DF37E1C8E5545Q3e4M" TargetMode="External"/><Relationship Id="rId32" Type="http://schemas.openxmlformats.org/officeDocument/2006/relationships/hyperlink" Target="consultantplus://offline/ref=03536396A6EAEF920742DA2BBE504DABD13F2DB230AFD3834F9ED807CEB150643E90975C4A583821708C60CD873517EE335FFB9BA9JBC4N" TargetMode="External"/><Relationship Id="rId5" Type="http://schemas.openxmlformats.org/officeDocument/2006/relationships/hyperlink" Target="consultantplus://offline/ref=0E40FCB674CAA29558D26593DC4447F78F648FE385921C05A64A935943242DE3F8A7991A0BE5AF4CABCFA78E54A3DE885EC303A02AA9452AS5y0J" TargetMode="External"/><Relationship Id="rId15" Type="http://schemas.openxmlformats.org/officeDocument/2006/relationships/hyperlink" Target="consultantplus://offline/ref=A5F258B237FB2ED3295367690FD1DC3C90ACD1F062E4F91E90ABCD00DB62BC274A5AF4D69266410BAC7566AEE6B9C000F36802844B4534B0Q3eBM" TargetMode="External"/><Relationship Id="rId23" Type="http://schemas.openxmlformats.org/officeDocument/2006/relationships/hyperlink" Target="consultantplus://offline/ref=A5F258B237FB2ED3295367690FD1DC3C90ADD7F565E7F91E90ABCD00DB62BC274A5AF4D692664204AA7566AEE6B9C000F36802844B4534B0Q3eBM" TargetMode="External"/><Relationship Id="rId28" Type="http://schemas.openxmlformats.org/officeDocument/2006/relationships/hyperlink" Target="consultantplus://offline/ref=03536396A6EAEF920742DA2BBE504DABD13F2DB230AFD3834F9ED807CEB150643E90975E4E51307427C36191C06004ED3B5FF993B5B6499FJ5CBN" TargetMode="External"/><Relationship Id="rId10" Type="http://schemas.openxmlformats.org/officeDocument/2006/relationships/hyperlink" Target="consultantplus://offline/ref=A5F258B237FB2ED3295367690FD1DC3C90ADD7F560E2F91E90ABCD00DB62BC274A5AF4D5956E4859F93A67F2A1ECD303FB68008C57Q4e7M" TargetMode="External"/><Relationship Id="rId19" Type="http://schemas.openxmlformats.org/officeDocument/2006/relationships/hyperlink" Target="consultantplus://offline/ref=A5F258B237FB2ED3295367690FD1DC3C90ADD7F565E7F91E90ABCD00DB62BC274A5AF4D396624859F93A67F2A1ECD303FB68008C57Q4e7M" TargetMode="External"/><Relationship Id="rId31" Type="http://schemas.openxmlformats.org/officeDocument/2006/relationships/hyperlink" Target="consultantplus://offline/ref=03536396A6EAEF920742DA2BBE504DABD13F2DB230AFD3834F9ED807CEB150643E90975E4E51307622C36191C06004ED3B5FF993B5B6499FJ5C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258B237FB2ED3295367690FD1DC3C90ADD7F565E7F91E90ABCD00DB62BC274A5AF4D692664204A97566AEE6B9C000F36802844B4534B0Q3eBM" TargetMode="External"/><Relationship Id="rId14" Type="http://schemas.openxmlformats.org/officeDocument/2006/relationships/hyperlink" Target="consultantplus://offline/ref=A5F258B237FB2ED3295367690FD1DC3C90ADD7F565E7F91E90ABCD00DB62BC274A5AF4D692664A04A97566AEE6B9C000F36802844B4534B0Q3eBM" TargetMode="External"/><Relationship Id="rId22" Type="http://schemas.openxmlformats.org/officeDocument/2006/relationships/hyperlink" Target="consultantplus://offline/ref=A5F258B237FB2ED3295367690FD1DC3C90ADD7F565E7F91E90ABCD00DB62BC274A5AF4D19B634859F93A67F2A1ECD303FB68008C57Q4e7M" TargetMode="External"/><Relationship Id="rId27" Type="http://schemas.openxmlformats.org/officeDocument/2006/relationships/hyperlink" Target="consultantplus://offline/ref=9E80D7B99EC4828B5EED68D3F0B5857E05C0FD49799E95EC010F60011EF64430483D1DB9EC9752A02B532383B8E9558F4C69AF18883078M" TargetMode="External"/><Relationship Id="rId30" Type="http://schemas.openxmlformats.org/officeDocument/2006/relationships/hyperlink" Target="consultantplus://offline/ref=03536396A6EAEF920742DA2BBE504DABD13F2DB230AFD3834F9ED807CEB150643E90975E4E51307027C36191C06004ED3B5FF993B5B6499FJ5CB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2020-08-31T02:44:00Z</cp:lastPrinted>
  <dcterms:created xsi:type="dcterms:W3CDTF">2020-08-30T12:30:00Z</dcterms:created>
  <dcterms:modified xsi:type="dcterms:W3CDTF">2020-12-01T02:44:00Z</dcterms:modified>
</cp:coreProperties>
</file>